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F7F" w:rsidRDefault="001B6F7F" w:rsidP="001B6F7F">
      <w:pPr>
        <w:jc w:val="right"/>
      </w:pPr>
      <w:r>
        <w:rPr>
          <w:sz w:val="28"/>
          <w:szCs w:val="28"/>
        </w:rPr>
        <w:t xml:space="preserve">Приложение №1 к Положению </w:t>
      </w:r>
    </w:p>
    <w:p w:rsidR="001B6F7F" w:rsidRDefault="001B6F7F" w:rsidP="001B6F7F">
      <w:pPr>
        <w:jc w:val="center"/>
        <w:rPr>
          <w:sz w:val="28"/>
          <w:szCs w:val="28"/>
        </w:rPr>
      </w:pPr>
    </w:p>
    <w:p w:rsidR="001B6F7F" w:rsidRDefault="001B6F7F" w:rsidP="001B6F7F">
      <w:pPr>
        <w:jc w:val="center"/>
        <w:rPr>
          <w:sz w:val="28"/>
          <w:szCs w:val="28"/>
        </w:rPr>
      </w:pPr>
    </w:p>
    <w:p w:rsidR="001B6F7F" w:rsidRDefault="001B6F7F" w:rsidP="001B6F7F">
      <w:pPr>
        <w:jc w:val="center"/>
        <w:rPr>
          <w:sz w:val="28"/>
          <w:szCs w:val="28"/>
        </w:rPr>
      </w:pPr>
    </w:p>
    <w:p w:rsidR="001B6F7F" w:rsidRDefault="001B6F7F" w:rsidP="001B6F7F">
      <w:pPr>
        <w:jc w:val="center"/>
      </w:pPr>
      <w:r>
        <w:rPr>
          <w:sz w:val="28"/>
          <w:szCs w:val="28"/>
        </w:rPr>
        <w:t>Заявка</w:t>
      </w:r>
    </w:p>
    <w:p w:rsidR="001B6F7F" w:rsidRDefault="001B6F7F" w:rsidP="001B6F7F">
      <w:pPr>
        <w:jc w:val="center"/>
      </w:pPr>
      <w:r>
        <w:rPr>
          <w:sz w:val="28"/>
          <w:szCs w:val="28"/>
        </w:rPr>
        <w:t xml:space="preserve">на присуждение грантов одаренным детям </w:t>
      </w:r>
    </w:p>
    <w:p w:rsidR="001B6F7F" w:rsidRDefault="001B6F7F" w:rsidP="001B6F7F">
      <w:pPr>
        <w:ind w:firstLine="709"/>
        <w:jc w:val="both"/>
        <w:rPr>
          <w:sz w:val="28"/>
          <w:szCs w:val="28"/>
        </w:rPr>
      </w:pPr>
    </w:p>
    <w:p w:rsidR="001B6F7F" w:rsidRDefault="001B6F7F" w:rsidP="001B6F7F">
      <w:pPr>
        <w:ind w:firstLine="709"/>
        <w:jc w:val="both"/>
      </w:pPr>
      <w:bookmarkStart w:id="0" w:name="Par126"/>
      <w:bookmarkEnd w:id="0"/>
      <w:r>
        <w:rPr>
          <w:sz w:val="28"/>
          <w:szCs w:val="28"/>
        </w:rPr>
        <w:t>1. Информация о номинанте (обработка персональных данных осущес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вляется в соответствии с Федеральным законом «О персональных данных»)</w:t>
      </w:r>
    </w:p>
    <w:p w:rsidR="001B6F7F" w:rsidRDefault="001B6F7F" w:rsidP="001B6F7F">
      <w:pPr>
        <w:jc w:val="both"/>
        <w:rPr>
          <w:sz w:val="28"/>
          <w:szCs w:val="28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237"/>
        <w:gridCol w:w="3139"/>
      </w:tblGrid>
      <w:tr w:rsidR="001B6F7F" w:rsidTr="00950EDE"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B6F7F" w:rsidRDefault="001B6F7F" w:rsidP="00950EDE">
            <w:pPr>
              <w:jc w:val="both"/>
            </w:pPr>
            <w:r>
              <w:rPr>
                <w:sz w:val="28"/>
                <w:szCs w:val="28"/>
              </w:rPr>
              <w:t xml:space="preserve">Фамилия, имя, отчество ребенка            </w:t>
            </w: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B6F7F" w:rsidRDefault="001B6F7F" w:rsidP="00950EDE">
            <w:pPr>
              <w:snapToGrid w:val="0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1B6F7F" w:rsidTr="00950EDE">
        <w:tc>
          <w:tcPr>
            <w:tcW w:w="62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B6F7F" w:rsidRDefault="001B6F7F" w:rsidP="00950EDE">
            <w:pPr>
              <w:jc w:val="both"/>
            </w:pPr>
            <w:r>
              <w:rPr>
                <w:sz w:val="28"/>
                <w:szCs w:val="28"/>
              </w:rPr>
              <w:t xml:space="preserve">Номинация                                 </w:t>
            </w:r>
          </w:p>
        </w:tc>
        <w:tc>
          <w:tcPr>
            <w:tcW w:w="31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B6F7F" w:rsidRDefault="001B6F7F" w:rsidP="00950EDE">
            <w:pPr>
              <w:snapToGrid w:val="0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1B6F7F" w:rsidTr="00950EDE">
        <w:tc>
          <w:tcPr>
            <w:tcW w:w="62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B6F7F" w:rsidRDefault="001B6F7F" w:rsidP="00950EDE">
            <w:pPr>
              <w:jc w:val="both"/>
            </w:pPr>
            <w:r>
              <w:rPr>
                <w:sz w:val="28"/>
                <w:szCs w:val="28"/>
              </w:rPr>
              <w:t xml:space="preserve">Дата рождения                             </w:t>
            </w:r>
          </w:p>
        </w:tc>
        <w:tc>
          <w:tcPr>
            <w:tcW w:w="31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B6F7F" w:rsidRDefault="001B6F7F" w:rsidP="00950EDE">
            <w:pPr>
              <w:snapToGrid w:val="0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1B6F7F" w:rsidTr="00950EDE">
        <w:trPr>
          <w:trHeight w:val="400"/>
        </w:trPr>
        <w:tc>
          <w:tcPr>
            <w:tcW w:w="62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B6F7F" w:rsidRDefault="001B6F7F" w:rsidP="00950EDE">
            <w:pPr>
              <w:jc w:val="both"/>
            </w:pPr>
            <w:r>
              <w:rPr>
                <w:sz w:val="28"/>
                <w:szCs w:val="28"/>
              </w:rPr>
              <w:t xml:space="preserve">Наименование образовательного учреждения, представляющего номинанта </w:t>
            </w:r>
          </w:p>
        </w:tc>
        <w:tc>
          <w:tcPr>
            <w:tcW w:w="31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B6F7F" w:rsidRDefault="001B6F7F" w:rsidP="00950EDE">
            <w:pPr>
              <w:snapToGrid w:val="0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1B6F7F" w:rsidTr="00950EDE">
        <w:trPr>
          <w:trHeight w:val="800"/>
        </w:trPr>
        <w:tc>
          <w:tcPr>
            <w:tcW w:w="62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B6F7F" w:rsidRDefault="001B6F7F" w:rsidP="00950EDE">
            <w:pPr>
              <w:jc w:val="both"/>
            </w:pPr>
            <w:r>
              <w:rPr>
                <w:sz w:val="28"/>
                <w:szCs w:val="28"/>
              </w:rPr>
              <w:t xml:space="preserve">ФИО руководителя, адрес, контактный телефон, факс, адрес электронной почты образовательного учреждения, представляющего номинанта </w:t>
            </w:r>
          </w:p>
        </w:tc>
        <w:tc>
          <w:tcPr>
            <w:tcW w:w="31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B6F7F" w:rsidRDefault="001B6F7F" w:rsidP="00950EDE">
            <w:pPr>
              <w:snapToGrid w:val="0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1B6F7F" w:rsidTr="00950EDE">
        <w:tc>
          <w:tcPr>
            <w:tcW w:w="62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B6F7F" w:rsidRDefault="001B6F7F" w:rsidP="00950EDE">
            <w:pPr>
              <w:jc w:val="both"/>
            </w:pPr>
            <w:r>
              <w:rPr>
                <w:sz w:val="28"/>
                <w:szCs w:val="28"/>
              </w:rPr>
              <w:t xml:space="preserve">Адрес проживания ребенка                  </w:t>
            </w:r>
          </w:p>
        </w:tc>
        <w:tc>
          <w:tcPr>
            <w:tcW w:w="31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B6F7F" w:rsidRDefault="001B6F7F" w:rsidP="00950EDE">
            <w:pPr>
              <w:snapToGrid w:val="0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1B6F7F" w:rsidTr="00950EDE">
        <w:tc>
          <w:tcPr>
            <w:tcW w:w="62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B6F7F" w:rsidRDefault="001B6F7F" w:rsidP="00950EDE">
            <w:pPr>
              <w:jc w:val="both"/>
            </w:pPr>
            <w:r>
              <w:rPr>
                <w:sz w:val="28"/>
                <w:szCs w:val="28"/>
              </w:rPr>
              <w:t>ФИО родителей (законных представителей) ка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 xml:space="preserve">дидата, контактный телефон             </w:t>
            </w:r>
          </w:p>
        </w:tc>
        <w:tc>
          <w:tcPr>
            <w:tcW w:w="31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B6F7F" w:rsidRDefault="001B6F7F" w:rsidP="00950EDE">
            <w:pPr>
              <w:snapToGrid w:val="0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1B6F7F" w:rsidTr="00950EDE">
        <w:trPr>
          <w:trHeight w:val="400"/>
        </w:trPr>
        <w:tc>
          <w:tcPr>
            <w:tcW w:w="62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B6F7F" w:rsidRDefault="001B6F7F" w:rsidP="00950EDE">
            <w:pPr>
              <w:jc w:val="both"/>
            </w:pPr>
            <w:r>
              <w:rPr>
                <w:sz w:val="28"/>
                <w:szCs w:val="28"/>
              </w:rPr>
              <w:t>ФИО педагога, подготовившего кандидата</w:t>
            </w:r>
          </w:p>
        </w:tc>
        <w:tc>
          <w:tcPr>
            <w:tcW w:w="31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B6F7F" w:rsidRDefault="001B6F7F" w:rsidP="00950EDE">
            <w:pPr>
              <w:snapToGrid w:val="0"/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1B6F7F" w:rsidRDefault="001B6F7F" w:rsidP="001B6F7F">
      <w:pPr>
        <w:jc w:val="both"/>
        <w:rPr>
          <w:sz w:val="28"/>
          <w:szCs w:val="28"/>
        </w:rPr>
      </w:pPr>
    </w:p>
    <w:p w:rsidR="001B6F7F" w:rsidRDefault="001B6F7F" w:rsidP="001B6F7F">
      <w:pPr>
        <w:jc w:val="both"/>
        <w:rPr>
          <w:sz w:val="28"/>
          <w:szCs w:val="28"/>
        </w:rPr>
      </w:pPr>
    </w:p>
    <w:p w:rsidR="001B6F7F" w:rsidRDefault="001B6F7F" w:rsidP="001B6F7F">
      <w:pPr>
        <w:jc w:val="both"/>
        <w:rPr>
          <w:sz w:val="28"/>
          <w:szCs w:val="28"/>
        </w:rPr>
      </w:pPr>
    </w:p>
    <w:p w:rsidR="001B6F7F" w:rsidRDefault="001B6F7F" w:rsidP="001B6F7F">
      <w:pPr>
        <w:jc w:val="both"/>
        <w:rPr>
          <w:sz w:val="28"/>
          <w:szCs w:val="28"/>
        </w:rPr>
      </w:pPr>
    </w:p>
    <w:p w:rsidR="001B6F7F" w:rsidRDefault="001B6F7F" w:rsidP="001B6F7F">
      <w:pPr>
        <w:jc w:val="both"/>
        <w:rPr>
          <w:sz w:val="28"/>
          <w:szCs w:val="28"/>
        </w:rPr>
      </w:pPr>
    </w:p>
    <w:p w:rsidR="001B6F7F" w:rsidRDefault="001B6F7F" w:rsidP="001B6F7F">
      <w:pPr>
        <w:jc w:val="both"/>
        <w:rPr>
          <w:sz w:val="28"/>
          <w:szCs w:val="28"/>
        </w:rPr>
      </w:pPr>
    </w:p>
    <w:p w:rsidR="001B6F7F" w:rsidRDefault="001B6F7F" w:rsidP="001B6F7F">
      <w:pPr>
        <w:jc w:val="both"/>
        <w:rPr>
          <w:sz w:val="28"/>
          <w:szCs w:val="28"/>
        </w:rPr>
      </w:pPr>
    </w:p>
    <w:p w:rsidR="001B6F7F" w:rsidRDefault="001B6F7F" w:rsidP="001B6F7F">
      <w:pPr>
        <w:jc w:val="both"/>
        <w:rPr>
          <w:sz w:val="28"/>
          <w:szCs w:val="28"/>
        </w:rPr>
      </w:pPr>
    </w:p>
    <w:p w:rsidR="001B6F7F" w:rsidRDefault="001B6F7F" w:rsidP="001B6F7F">
      <w:pPr>
        <w:jc w:val="both"/>
        <w:rPr>
          <w:sz w:val="28"/>
          <w:szCs w:val="28"/>
        </w:rPr>
      </w:pPr>
    </w:p>
    <w:p w:rsidR="001B6F7F" w:rsidRDefault="001B6F7F" w:rsidP="001B6F7F">
      <w:pPr>
        <w:jc w:val="both"/>
        <w:rPr>
          <w:sz w:val="28"/>
          <w:szCs w:val="28"/>
        </w:rPr>
      </w:pPr>
    </w:p>
    <w:p w:rsidR="001B6F7F" w:rsidRDefault="001B6F7F" w:rsidP="001B6F7F">
      <w:pPr>
        <w:jc w:val="both"/>
        <w:rPr>
          <w:sz w:val="28"/>
          <w:szCs w:val="28"/>
        </w:rPr>
      </w:pPr>
    </w:p>
    <w:p w:rsidR="001B6F7F" w:rsidRDefault="001B6F7F" w:rsidP="001B6F7F">
      <w:pPr>
        <w:jc w:val="both"/>
        <w:rPr>
          <w:sz w:val="28"/>
          <w:szCs w:val="28"/>
        </w:rPr>
      </w:pPr>
    </w:p>
    <w:p w:rsidR="001B6F7F" w:rsidRDefault="001B6F7F" w:rsidP="001B6F7F">
      <w:pPr>
        <w:jc w:val="both"/>
        <w:rPr>
          <w:sz w:val="28"/>
          <w:szCs w:val="28"/>
        </w:rPr>
      </w:pPr>
    </w:p>
    <w:p w:rsidR="001B6F7F" w:rsidRDefault="001B6F7F" w:rsidP="001B6F7F">
      <w:pPr>
        <w:jc w:val="both"/>
        <w:rPr>
          <w:sz w:val="28"/>
          <w:szCs w:val="28"/>
        </w:rPr>
      </w:pPr>
    </w:p>
    <w:p w:rsidR="001B6F7F" w:rsidRDefault="001B6F7F" w:rsidP="001B6F7F">
      <w:pPr>
        <w:jc w:val="both"/>
        <w:rPr>
          <w:sz w:val="28"/>
          <w:szCs w:val="28"/>
        </w:rPr>
      </w:pPr>
    </w:p>
    <w:p w:rsidR="001B6F7F" w:rsidRDefault="001B6F7F" w:rsidP="001B6F7F">
      <w:pPr>
        <w:jc w:val="both"/>
        <w:rPr>
          <w:sz w:val="28"/>
          <w:szCs w:val="28"/>
        </w:rPr>
      </w:pPr>
    </w:p>
    <w:p w:rsidR="001B6F7F" w:rsidRDefault="001B6F7F" w:rsidP="001B6F7F">
      <w:pPr>
        <w:jc w:val="both"/>
        <w:rPr>
          <w:sz w:val="28"/>
          <w:szCs w:val="28"/>
        </w:rPr>
      </w:pPr>
    </w:p>
    <w:p w:rsidR="001B6F7F" w:rsidRDefault="001B6F7F" w:rsidP="001B6F7F">
      <w:pPr>
        <w:jc w:val="both"/>
        <w:rPr>
          <w:sz w:val="28"/>
          <w:szCs w:val="28"/>
        </w:rPr>
      </w:pPr>
    </w:p>
    <w:p w:rsidR="001B6F7F" w:rsidRDefault="001B6F7F" w:rsidP="001B6F7F">
      <w:pPr>
        <w:jc w:val="both"/>
        <w:rPr>
          <w:sz w:val="28"/>
          <w:szCs w:val="28"/>
        </w:rPr>
      </w:pPr>
    </w:p>
    <w:p w:rsidR="001B6F7F" w:rsidRDefault="001B6F7F" w:rsidP="001B6F7F">
      <w:pPr>
        <w:jc w:val="both"/>
        <w:rPr>
          <w:sz w:val="28"/>
          <w:szCs w:val="28"/>
        </w:rPr>
      </w:pPr>
    </w:p>
    <w:p w:rsidR="001B6F7F" w:rsidRDefault="001B6F7F" w:rsidP="001B6F7F">
      <w:pPr>
        <w:jc w:val="both"/>
        <w:rPr>
          <w:sz w:val="28"/>
          <w:szCs w:val="28"/>
        </w:rPr>
      </w:pPr>
    </w:p>
    <w:p w:rsidR="001B6F7F" w:rsidRDefault="001B6F7F" w:rsidP="001B6F7F">
      <w:pPr>
        <w:jc w:val="right"/>
      </w:pPr>
      <w:r>
        <w:rPr>
          <w:sz w:val="28"/>
          <w:szCs w:val="28"/>
        </w:rPr>
        <w:lastRenderedPageBreak/>
        <w:t>Приложение №2 к Положению</w:t>
      </w:r>
    </w:p>
    <w:p w:rsidR="001B6F7F" w:rsidRDefault="001B6F7F" w:rsidP="001B6F7F">
      <w:pPr>
        <w:ind w:firstLine="709"/>
        <w:jc w:val="center"/>
        <w:rPr>
          <w:b/>
          <w:sz w:val="28"/>
          <w:szCs w:val="28"/>
        </w:rPr>
      </w:pPr>
    </w:p>
    <w:p w:rsidR="001B6F7F" w:rsidRDefault="001B6F7F" w:rsidP="001B6F7F">
      <w:pPr>
        <w:ind w:firstLine="709"/>
        <w:jc w:val="center"/>
        <w:rPr>
          <w:b/>
          <w:sz w:val="28"/>
          <w:szCs w:val="28"/>
        </w:rPr>
      </w:pPr>
    </w:p>
    <w:p w:rsidR="001B6F7F" w:rsidRDefault="001B6F7F" w:rsidP="001B6F7F">
      <w:pPr>
        <w:ind w:firstLine="709"/>
        <w:jc w:val="center"/>
      </w:pPr>
      <w:proofErr w:type="spellStart"/>
      <w:r>
        <w:rPr>
          <w:b/>
          <w:sz w:val="28"/>
          <w:szCs w:val="28"/>
        </w:rPr>
        <w:t>Портфолио</w:t>
      </w:r>
      <w:proofErr w:type="spellEnd"/>
      <w:r>
        <w:rPr>
          <w:b/>
          <w:sz w:val="28"/>
          <w:szCs w:val="28"/>
        </w:rPr>
        <w:t xml:space="preserve"> </w:t>
      </w:r>
    </w:p>
    <w:p w:rsidR="001B6F7F" w:rsidRDefault="001B6F7F" w:rsidP="001B6F7F">
      <w:pPr>
        <w:ind w:firstLine="709"/>
        <w:jc w:val="center"/>
      </w:pPr>
      <w:r>
        <w:rPr>
          <w:b/>
          <w:sz w:val="28"/>
          <w:szCs w:val="28"/>
        </w:rPr>
        <w:t>Претендента на получение гранта Главы города Рассказово</w:t>
      </w:r>
    </w:p>
    <w:p w:rsidR="001B6F7F" w:rsidRDefault="001B6F7F" w:rsidP="001B6F7F">
      <w:pPr>
        <w:ind w:firstLine="709"/>
        <w:jc w:val="center"/>
      </w:pPr>
      <w:r>
        <w:rPr>
          <w:b/>
          <w:sz w:val="28"/>
          <w:szCs w:val="28"/>
        </w:rPr>
        <w:t xml:space="preserve">для поддержки </w:t>
      </w:r>
      <w:r>
        <w:rPr>
          <w:b/>
          <w:bCs/>
          <w:color w:val="000000"/>
          <w:sz w:val="28"/>
          <w:szCs w:val="28"/>
        </w:rPr>
        <w:t>одаренных детей</w:t>
      </w:r>
    </w:p>
    <w:p w:rsidR="001B6F7F" w:rsidRDefault="001B6F7F" w:rsidP="001B6F7F">
      <w:pPr>
        <w:ind w:firstLine="709"/>
        <w:jc w:val="both"/>
      </w:pPr>
      <w:r>
        <w:rPr>
          <w:i/>
          <w:sz w:val="28"/>
          <w:szCs w:val="28"/>
        </w:rPr>
        <w:t xml:space="preserve">               </w:t>
      </w:r>
    </w:p>
    <w:p w:rsidR="001B6F7F" w:rsidRDefault="001B6F7F" w:rsidP="001B6F7F">
      <w:pPr>
        <w:ind w:firstLine="708"/>
        <w:jc w:val="both"/>
      </w:pPr>
      <w:r>
        <w:rPr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Раздел 1.</w:t>
      </w:r>
      <w:r>
        <w:rPr>
          <w:b/>
          <w:sz w:val="28"/>
          <w:szCs w:val="28"/>
        </w:rPr>
        <w:t xml:space="preserve"> Общая информация:</w:t>
      </w:r>
    </w:p>
    <w:p w:rsidR="001B6F7F" w:rsidRDefault="001B6F7F" w:rsidP="001B6F7F">
      <w:pPr>
        <w:numPr>
          <w:ilvl w:val="0"/>
          <w:numId w:val="2"/>
        </w:numPr>
        <w:tabs>
          <w:tab w:val="left" w:pos="1320"/>
        </w:tabs>
        <w:jc w:val="both"/>
      </w:pPr>
      <w:r>
        <w:rPr>
          <w:sz w:val="28"/>
          <w:szCs w:val="28"/>
        </w:rPr>
        <w:t xml:space="preserve">фотография претендента (формат 3Х4);  </w:t>
      </w:r>
    </w:p>
    <w:p w:rsidR="001B6F7F" w:rsidRDefault="001B6F7F" w:rsidP="001B6F7F">
      <w:pPr>
        <w:numPr>
          <w:ilvl w:val="0"/>
          <w:numId w:val="2"/>
        </w:numPr>
        <w:tabs>
          <w:tab w:val="left" w:pos="1320"/>
        </w:tabs>
        <w:jc w:val="both"/>
      </w:pPr>
      <w:r>
        <w:rPr>
          <w:sz w:val="28"/>
          <w:szCs w:val="28"/>
        </w:rPr>
        <w:t>фотографии из личной коллекции претендента в электронном формате до 3-х штук (для использования в презентации);</w:t>
      </w:r>
    </w:p>
    <w:p w:rsidR="001B6F7F" w:rsidRDefault="001B6F7F" w:rsidP="001B6F7F">
      <w:pPr>
        <w:numPr>
          <w:ilvl w:val="0"/>
          <w:numId w:val="2"/>
        </w:numPr>
        <w:tabs>
          <w:tab w:val="left" w:pos="1320"/>
        </w:tabs>
        <w:jc w:val="both"/>
      </w:pPr>
      <w:r>
        <w:rPr>
          <w:sz w:val="28"/>
          <w:szCs w:val="28"/>
        </w:rPr>
        <w:t>эссе «Мои увлечения».</w:t>
      </w:r>
    </w:p>
    <w:p w:rsidR="001B6F7F" w:rsidRDefault="001B6F7F" w:rsidP="001B6F7F">
      <w:pPr>
        <w:ind w:firstLine="708"/>
        <w:jc w:val="both"/>
      </w:pPr>
      <w:r>
        <w:rPr>
          <w:b/>
          <w:i/>
          <w:sz w:val="28"/>
          <w:szCs w:val="28"/>
        </w:rPr>
        <w:t>Раздел 2</w:t>
      </w:r>
      <w:r>
        <w:rPr>
          <w:b/>
          <w:sz w:val="28"/>
          <w:szCs w:val="28"/>
        </w:rPr>
        <w:t>. Официальные документы:</w:t>
      </w:r>
    </w:p>
    <w:p w:rsidR="001B6F7F" w:rsidRDefault="001B6F7F" w:rsidP="001B6F7F">
      <w:pPr>
        <w:numPr>
          <w:ilvl w:val="0"/>
          <w:numId w:val="3"/>
        </w:numPr>
        <w:tabs>
          <w:tab w:val="left" w:pos="1320"/>
        </w:tabs>
        <w:jc w:val="both"/>
      </w:pPr>
      <w:r>
        <w:rPr>
          <w:sz w:val="28"/>
          <w:szCs w:val="28"/>
        </w:rPr>
        <w:t>ходатайство педагогического совета  о выдвижении на получение Гра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та, содержащее обоснование актуальности и значимости деятельности претендента;   </w:t>
      </w:r>
    </w:p>
    <w:p w:rsidR="001B6F7F" w:rsidRDefault="001B6F7F" w:rsidP="001B6F7F">
      <w:pPr>
        <w:numPr>
          <w:ilvl w:val="0"/>
          <w:numId w:val="3"/>
        </w:numPr>
        <w:tabs>
          <w:tab w:val="left" w:pos="1320"/>
        </w:tabs>
        <w:jc w:val="both"/>
      </w:pPr>
      <w:r>
        <w:rPr>
          <w:sz w:val="28"/>
          <w:szCs w:val="28"/>
        </w:rPr>
        <w:t>дипломы и грамоты, подтверждающие победы претендента в значимых культурных, общественных, научных, спортивных, творческих и других мероприятиях;</w:t>
      </w:r>
    </w:p>
    <w:p w:rsidR="001B6F7F" w:rsidRDefault="001B6F7F" w:rsidP="001B6F7F">
      <w:pPr>
        <w:numPr>
          <w:ilvl w:val="0"/>
          <w:numId w:val="1"/>
        </w:numPr>
        <w:tabs>
          <w:tab w:val="left" w:pos="1320"/>
        </w:tabs>
        <w:jc w:val="both"/>
      </w:pPr>
      <w:r>
        <w:rPr>
          <w:sz w:val="28"/>
          <w:szCs w:val="28"/>
        </w:rPr>
        <w:t>публикации претендента.</w:t>
      </w:r>
    </w:p>
    <w:p w:rsidR="001B6F7F" w:rsidRDefault="001B6F7F" w:rsidP="001B6F7F">
      <w:pPr>
        <w:ind w:left="360" w:firstLine="348"/>
        <w:jc w:val="both"/>
      </w:pPr>
      <w:r>
        <w:rPr>
          <w:b/>
          <w:i/>
          <w:sz w:val="28"/>
          <w:szCs w:val="28"/>
        </w:rPr>
        <w:t>Раздел 3</w:t>
      </w:r>
      <w:r>
        <w:rPr>
          <w:b/>
          <w:sz w:val="28"/>
          <w:szCs w:val="28"/>
        </w:rPr>
        <w:t>. Творческие работы:</w:t>
      </w:r>
    </w:p>
    <w:p w:rsidR="001B6F7F" w:rsidRDefault="001B6F7F" w:rsidP="001B6F7F">
      <w:pPr>
        <w:numPr>
          <w:ilvl w:val="0"/>
          <w:numId w:val="4"/>
        </w:numPr>
        <w:jc w:val="both"/>
      </w:pPr>
      <w:r>
        <w:rPr>
          <w:sz w:val="28"/>
          <w:szCs w:val="28"/>
        </w:rPr>
        <w:t>проекты;</w:t>
      </w:r>
    </w:p>
    <w:p w:rsidR="001B6F7F" w:rsidRDefault="001B6F7F" w:rsidP="001B6F7F">
      <w:pPr>
        <w:numPr>
          <w:ilvl w:val="0"/>
          <w:numId w:val="4"/>
        </w:numPr>
        <w:jc w:val="both"/>
      </w:pPr>
      <w:r>
        <w:rPr>
          <w:sz w:val="28"/>
          <w:szCs w:val="28"/>
        </w:rPr>
        <w:t>творческие разработки;</w:t>
      </w:r>
    </w:p>
    <w:p w:rsidR="001B6F7F" w:rsidRDefault="001B6F7F" w:rsidP="001B6F7F">
      <w:pPr>
        <w:numPr>
          <w:ilvl w:val="0"/>
          <w:numId w:val="4"/>
        </w:numPr>
        <w:jc w:val="both"/>
      </w:pPr>
      <w:r>
        <w:rPr>
          <w:sz w:val="28"/>
          <w:szCs w:val="28"/>
        </w:rPr>
        <w:t>видеозаписи;</w:t>
      </w:r>
    </w:p>
    <w:p w:rsidR="001B6F7F" w:rsidRDefault="001B6F7F" w:rsidP="001B6F7F">
      <w:pPr>
        <w:numPr>
          <w:ilvl w:val="0"/>
          <w:numId w:val="4"/>
        </w:numPr>
        <w:jc w:val="both"/>
      </w:pPr>
      <w:r>
        <w:rPr>
          <w:sz w:val="28"/>
          <w:szCs w:val="28"/>
        </w:rPr>
        <w:t>фотоматериалы;</w:t>
      </w:r>
    </w:p>
    <w:p w:rsidR="001B6F7F" w:rsidRDefault="001B6F7F" w:rsidP="001B6F7F">
      <w:pPr>
        <w:numPr>
          <w:ilvl w:val="0"/>
          <w:numId w:val="4"/>
        </w:numPr>
        <w:jc w:val="both"/>
      </w:pPr>
      <w:r>
        <w:rPr>
          <w:sz w:val="28"/>
          <w:szCs w:val="28"/>
        </w:rPr>
        <w:t>описание основных форм и направлений социальной и творческой а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тивности претендента, участия в различных конкурсах, фестивалях и др.</w:t>
      </w:r>
    </w:p>
    <w:p w:rsidR="001B6F7F" w:rsidRDefault="001B6F7F" w:rsidP="001B6F7F">
      <w:pPr>
        <w:jc w:val="both"/>
        <w:rPr>
          <w:sz w:val="28"/>
          <w:szCs w:val="28"/>
        </w:rPr>
      </w:pPr>
    </w:p>
    <w:p w:rsidR="001B6F7F" w:rsidRDefault="001B6F7F" w:rsidP="001B6F7F">
      <w:pPr>
        <w:jc w:val="both"/>
        <w:rPr>
          <w:sz w:val="28"/>
          <w:szCs w:val="28"/>
        </w:rPr>
      </w:pPr>
    </w:p>
    <w:p w:rsidR="001B6F7F" w:rsidRDefault="001B6F7F" w:rsidP="001B6F7F">
      <w:pPr>
        <w:jc w:val="both"/>
        <w:rPr>
          <w:sz w:val="28"/>
          <w:szCs w:val="28"/>
        </w:rPr>
      </w:pPr>
    </w:p>
    <w:p w:rsidR="001B6F7F" w:rsidRDefault="001B6F7F" w:rsidP="001B6F7F">
      <w:pPr>
        <w:jc w:val="both"/>
        <w:rPr>
          <w:sz w:val="28"/>
          <w:szCs w:val="28"/>
        </w:rPr>
      </w:pPr>
    </w:p>
    <w:p w:rsidR="001B6F7F" w:rsidRDefault="001B6F7F" w:rsidP="001B6F7F">
      <w:pPr>
        <w:jc w:val="both"/>
        <w:rPr>
          <w:sz w:val="28"/>
          <w:szCs w:val="28"/>
        </w:rPr>
      </w:pPr>
    </w:p>
    <w:p w:rsidR="001B6F7F" w:rsidRDefault="001B6F7F" w:rsidP="001B6F7F">
      <w:pPr>
        <w:jc w:val="both"/>
        <w:rPr>
          <w:sz w:val="28"/>
          <w:szCs w:val="28"/>
        </w:rPr>
      </w:pPr>
    </w:p>
    <w:p w:rsidR="001B6F7F" w:rsidRDefault="001B6F7F" w:rsidP="001B6F7F">
      <w:pPr>
        <w:jc w:val="both"/>
        <w:rPr>
          <w:sz w:val="28"/>
          <w:szCs w:val="28"/>
        </w:rPr>
      </w:pPr>
    </w:p>
    <w:p w:rsidR="001B6F7F" w:rsidRDefault="001B6F7F" w:rsidP="001B6F7F">
      <w:pPr>
        <w:jc w:val="both"/>
        <w:rPr>
          <w:sz w:val="28"/>
          <w:szCs w:val="28"/>
        </w:rPr>
      </w:pPr>
    </w:p>
    <w:p w:rsidR="001B6F7F" w:rsidRDefault="001B6F7F" w:rsidP="001B6F7F">
      <w:pPr>
        <w:jc w:val="both"/>
        <w:rPr>
          <w:sz w:val="28"/>
          <w:szCs w:val="28"/>
        </w:rPr>
      </w:pPr>
    </w:p>
    <w:p w:rsidR="001B6F7F" w:rsidRDefault="001B6F7F" w:rsidP="001B6F7F">
      <w:pPr>
        <w:jc w:val="both"/>
        <w:rPr>
          <w:sz w:val="28"/>
          <w:szCs w:val="28"/>
        </w:rPr>
      </w:pPr>
    </w:p>
    <w:p w:rsidR="001B6F7F" w:rsidRDefault="001B6F7F" w:rsidP="001B6F7F">
      <w:pPr>
        <w:jc w:val="both"/>
        <w:rPr>
          <w:sz w:val="28"/>
          <w:szCs w:val="28"/>
        </w:rPr>
      </w:pPr>
    </w:p>
    <w:p w:rsidR="001B6F7F" w:rsidRDefault="001B6F7F" w:rsidP="001B6F7F">
      <w:pPr>
        <w:jc w:val="both"/>
        <w:rPr>
          <w:sz w:val="28"/>
          <w:szCs w:val="28"/>
        </w:rPr>
      </w:pPr>
    </w:p>
    <w:p w:rsidR="001B6F7F" w:rsidRDefault="001B6F7F" w:rsidP="001B6F7F">
      <w:pPr>
        <w:jc w:val="both"/>
        <w:rPr>
          <w:sz w:val="28"/>
          <w:szCs w:val="28"/>
        </w:rPr>
      </w:pPr>
    </w:p>
    <w:p w:rsidR="001B6F7F" w:rsidRDefault="001B6F7F" w:rsidP="001B6F7F">
      <w:pPr>
        <w:jc w:val="both"/>
        <w:rPr>
          <w:sz w:val="28"/>
          <w:szCs w:val="28"/>
        </w:rPr>
      </w:pPr>
    </w:p>
    <w:p w:rsidR="001B6F7F" w:rsidRDefault="001B6F7F" w:rsidP="001B6F7F">
      <w:pPr>
        <w:jc w:val="both"/>
        <w:rPr>
          <w:sz w:val="28"/>
          <w:szCs w:val="28"/>
        </w:rPr>
      </w:pPr>
    </w:p>
    <w:p w:rsidR="001B6F7F" w:rsidRDefault="001B6F7F" w:rsidP="001B6F7F">
      <w:pPr>
        <w:jc w:val="both"/>
        <w:rPr>
          <w:sz w:val="28"/>
          <w:szCs w:val="28"/>
        </w:rPr>
      </w:pPr>
    </w:p>
    <w:p w:rsidR="001179E2" w:rsidRDefault="001179E2" w:rsidP="001B6F7F">
      <w:pPr>
        <w:jc w:val="both"/>
        <w:rPr>
          <w:sz w:val="28"/>
          <w:szCs w:val="28"/>
        </w:rPr>
      </w:pPr>
    </w:p>
    <w:p w:rsidR="001B6F7F" w:rsidRDefault="001B6F7F" w:rsidP="001B6F7F">
      <w:pPr>
        <w:jc w:val="right"/>
      </w:pPr>
      <w:r>
        <w:rPr>
          <w:sz w:val="28"/>
          <w:szCs w:val="28"/>
        </w:rPr>
        <w:lastRenderedPageBreak/>
        <w:t>Приложение №3 к Положению</w:t>
      </w:r>
    </w:p>
    <w:p w:rsidR="001B6F7F" w:rsidRDefault="001B6F7F" w:rsidP="001B6F7F">
      <w:pPr>
        <w:jc w:val="center"/>
        <w:rPr>
          <w:sz w:val="28"/>
          <w:szCs w:val="28"/>
        </w:rPr>
      </w:pPr>
    </w:p>
    <w:p w:rsidR="001B6F7F" w:rsidRDefault="001B6F7F" w:rsidP="001B6F7F">
      <w:pPr>
        <w:jc w:val="center"/>
      </w:pPr>
      <w:r>
        <w:rPr>
          <w:b/>
          <w:bCs/>
          <w:sz w:val="28"/>
          <w:szCs w:val="28"/>
        </w:rPr>
        <w:t>Критерии конкурсного отбора</w:t>
      </w:r>
    </w:p>
    <w:p w:rsidR="001B6F7F" w:rsidRDefault="001B6F7F" w:rsidP="001B6F7F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567"/>
        <w:gridCol w:w="6237"/>
        <w:gridCol w:w="1418"/>
        <w:gridCol w:w="1340"/>
      </w:tblGrid>
      <w:tr w:rsidR="001B6F7F" w:rsidTr="00950ED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F7F" w:rsidRDefault="001B6F7F" w:rsidP="00950EDE">
            <w:pPr>
              <w:spacing w:before="100" w:after="100"/>
              <w:jc w:val="both"/>
            </w:pPr>
            <w:r>
              <w:rPr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b/>
                <w:bCs/>
                <w:sz w:val="24"/>
                <w:szCs w:val="24"/>
              </w:rPr>
              <w:t>/</w:t>
            </w:r>
            <w:proofErr w:type="spellStart"/>
            <w:r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F7F" w:rsidRDefault="001B6F7F" w:rsidP="00950EDE">
            <w:pPr>
              <w:spacing w:before="100" w:after="100"/>
              <w:jc w:val="center"/>
            </w:pPr>
            <w:r>
              <w:rPr>
                <w:b/>
                <w:bCs/>
                <w:sz w:val="24"/>
                <w:szCs w:val="24"/>
              </w:rPr>
              <w:t>Показатель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F7F" w:rsidRDefault="001B6F7F" w:rsidP="00950EDE">
            <w:pPr>
              <w:spacing w:before="100" w:after="100"/>
              <w:jc w:val="center"/>
            </w:pPr>
            <w:r>
              <w:rPr>
                <w:b/>
                <w:bCs/>
                <w:sz w:val="24"/>
                <w:szCs w:val="24"/>
              </w:rPr>
              <w:t>Место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F7F" w:rsidRDefault="001B6F7F" w:rsidP="00950EDE">
            <w:pPr>
              <w:spacing w:before="100" w:after="100"/>
              <w:jc w:val="center"/>
            </w:pPr>
            <w:r>
              <w:rPr>
                <w:b/>
                <w:bCs/>
                <w:sz w:val="24"/>
                <w:szCs w:val="24"/>
              </w:rPr>
              <w:t>Баллы</w:t>
            </w:r>
          </w:p>
        </w:tc>
      </w:tr>
      <w:tr w:rsidR="001B6F7F" w:rsidTr="00950EDE">
        <w:trPr>
          <w:trHeight w:val="228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F7F" w:rsidRDefault="001B6F7F" w:rsidP="00950EDE">
            <w:pPr>
              <w:spacing w:before="100" w:after="100"/>
              <w:jc w:val="both"/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2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F7F" w:rsidRDefault="001B6F7F" w:rsidP="00950EDE">
            <w:pPr>
              <w:spacing w:before="100" w:after="100"/>
            </w:pPr>
            <w:r>
              <w:rPr>
                <w:bCs/>
                <w:sz w:val="24"/>
                <w:szCs w:val="24"/>
              </w:rPr>
              <w:t>Победитель (призер) конкурсного мероприятия междун</w:t>
            </w:r>
            <w:r>
              <w:rPr>
                <w:bCs/>
                <w:sz w:val="24"/>
                <w:szCs w:val="24"/>
              </w:rPr>
              <w:t>а</w:t>
            </w:r>
            <w:r>
              <w:rPr>
                <w:bCs/>
                <w:sz w:val="24"/>
                <w:szCs w:val="24"/>
              </w:rPr>
              <w:t>родного  уровня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F7F" w:rsidRDefault="001B6F7F" w:rsidP="00950EDE">
            <w:pPr>
              <w:spacing w:before="100" w:after="100"/>
              <w:jc w:val="center"/>
            </w:pPr>
            <w:r>
              <w:rPr>
                <w:bCs/>
                <w:sz w:val="24"/>
                <w:szCs w:val="24"/>
              </w:rPr>
              <w:t>Гран-при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F7F" w:rsidRDefault="001B6F7F" w:rsidP="00950EDE">
            <w:pPr>
              <w:spacing w:before="100" w:after="100"/>
              <w:jc w:val="center"/>
            </w:pPr>
            <w:r>
              <w:rPr>
                <w:bCs/>
                <w:sz w:val="24"/>
                <w:szCs w:val="24"/>
              </w:rPr>
              <w:t>8</w:t>
            </w:r>
          </w:p>
        </w:tc>
      </w:tr>
      <w:tr w:rsidR="001B6F7F" w:rsidTr="00950EDE">
        <w:trPr>
          <w:trHeight w:val="192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F7F" w:rsidRDefault="001B6F7F" w:rsidP="00950EDE">
            <w:pPr>
              <w:snapToGrid w:val="0"/>
              <w:spacing w:before="100" w:after="10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F7F" w:rsidRDefault="001B6F7F" w:rsidP="00950EDE">
            <w:pPr>
              <w:snapToGrid w:val="0"/>
              <w:spacing w:before="100" w:after="10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F7F" w:rsidRDefault="001B6F7F" w:rsidP="00950EDE">
            <w:pPr>
              <w:spacing w:before="100" w:after="100"/>
              <w:jc w:val="center"/>
            </w:pPr>
            <w:r>
              <w:rPr>
                <w:bCs/>
                <w:sz w:val="24"/>
                <w:szCs w:val="24"/>
              </w:rPr>
              <w:t>1 место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F7F" w:rsidRDefault="001B6F7F" w:rsidP="00950EDE">
            <w:pPr>
              <w:spacing w:before="100" w:after="100"/>
              <w:jc w:val="center"/>
            </w:pPr>
            <w:r>
              <w:rPr>
                <w:bCs/>
                <w:sz w:val="24"/>
                <w:szCs w:val="24"/>
              </w:rPr>
              <w:t>7</w:t>
            </w:r>
          </w:p>
        </w:tc>
      </w:tr>
      <w:tr w:rsidR="001B6F7F" w:rsidTr="00950EDE">
        <w:trPr>
          <w:trHeight w:val="156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F7F" w:rsidRDefault="001B6F7F" w:rsidP="00950EDE">
            <w:pPr>
              <w:snapToGrid w:val="0"/>
              <w:spacing w:before="100" w:after="10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F7F" w:rsidRDefault="001B6F7F" w:rsidP="00950EDE">
            <w:pPr>
              <w:snapToGrid w:val="0"/>
              <w:spacing w:before="100" w:after="10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F7F" w:rsidRDefault="001B6F7F" w:rsidP="00950EDE">
            <w:pPr>
              <w:spacing w:before="100" w:after="100"/>
              <w:jc w:val="center"/>
            </w:pPr>
            <w:r>
              <w:rPr>
                <w:bCs/>
                <w:sz w:val="24"/>
                <w:szCs w:val="24"/>
              </w:rPr>
              <w:t>2 место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F7F" w:rsidRDefault="001B6F7F" w:rsidP="00950EDE">
            <w:pPr>
              <w:spacing w:before="100" w:after="100"/>
              <w:jc w:val="center"/>
            </w:pPr>
            <w:r>
              <w:rPr>
                <w:bCs/>
                <w:sz w:val="24"/>
                <w:szCs w:val="24"/>
              </w:rPr>
              <w:t>6</w:t>
            </w:r>
          </w:p>
        </w:tc>
      </w:tr>
      <w:tr w:rsidR="001B6F7F" w:rsidTr="00950EDE">
        <w:trPr>
          <w:trHeight w:val="132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F7F" w:rsidRDefault="001B6F7F" w:rsidP="00950EDE">
            <w:pPr>
              <w:snapToGrid w:val="0"/>
              <w:spacing w:before="100" w:after="10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F7F" w:rsidRDefault="001B6F7F" w:rsidP="00950EDE">
            <w:pPr>
              <w:snapToGrid w:val="0"/>
              <w:spacing w:before="100" w:after="10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F7F" w:rsidRDefault="001B6F7F" w:rsidP="00950EDE">
            <w:pPr>
              <w:spacing w:before="100" w:after="100"/>
              <w:jc w:val="center"/>
            </w:pPr>
            <w:r>
              <w:rPr>
                <w:bCs/>
                <w:sz w:val="24"/>
                <w:szCs w:val="24"/>
              </w:rPr>
              <w:t>3 место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F7F" w:rsidRDefault="001B6F7F" w:rsidP="00950EDE">
            <w:pPr>
              <w:spacing w:before="100" w:after="100"/>
              <w:jc w:val="center"/>
            </w:pPr>
            <w:r>
              <w:rPr>
                <w:bCs/>
                <w:sz w:val="24"/>
                <w:szCs w:val="24"/>
              </w:rPr>
              <w:t>5</w:t>
            </w:r>
          </w:p>
        </w:tc>
      </w:tr>
      <w:tr w:rsidR="001B6F7F" w:rsidTr="00950EDE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F7F" w:rsidRDefault="001B6F7F" w:rsidP="00950EDE">
            <w:pPr>
              <w:spacing w:before="100" w:after="100"/>
              <w:jc w:val="both"/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62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F7F" w:rsidRDefault="001B6F7F" w:rsidP="00950EDE">
            <w:pPr>
              <w:spacing w:before="100" w:after="100"/>
              <w:jc w:val="both"/>
            </w:pPr>
            <w:r>
              <w:rPr>
                <w:bCs/>
                <w:sz w:val="24"/>
                <w:szCs w:val="24"/>
              </w:rPr>
              <w:t>Победитель (призер) конкурсного мероприятия всеро</w:t>
            </w:r>
            <w:r>
              <w:rPr>
                <w:bCs/>
                <w:sz w:val="24"/>
                <w:szCs w:val="24"/>
              </w:rPr>
              <w:t>с</w:t>
            </w:r>
            <w:r>
              <w:rPr>
                <w:bCs/>
                <w:sz w:val="24"/>
                <w:szCs w:val="24"/>
              </w:rPr>
              <w:t>сийского уровня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F7F" w:rsidRDefault="001B6F7F" w:rsidP="00950EDE">
            <w:pPr>
              <w:spacing w:before="100" w:after="100"/>
              <w:jc w:val="center"/>
            </w:pPr>
            <w:r>
              <w:rPr>
                <w:bCs/>
                <w:sz w:val="24"/>
                <w:szCs w:val="24"/>
              </w:rPr>
              <w:t>Гран-при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F7F" w:rsidRDefault="001B6F7F" w:rsidP="00950EDE">
            <w:pPr>
              <w:spacing w:before="100" w:after="100"/>
              <w:jc w:val="center"/>
            </w:pPr>
            <w:r>
              <w:rPr>
                <w:bCs/>
                <w:sz w:val="24"/>
                <w:szCs w:val="24"/>
              </w:rPr>
              <w:t>7</w:t>
            </w:r>
          </w:p>
        </w:tc>
      </w:tr>
      <w:tr w:rsidR="001B6F7F" w:rsidTr="00950EDE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F7F" w:rsidRDefault="001B6F7F" w:rsidP="00950EDE">
            <w:pPr>
              <w:snapToGrid w:val="0"/>
              <w:spacing w:before="100" w:after="10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62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F7F" w:rsidRDefault="001B6F7F" w:rsidP="00950EDE">
            <w:pPr>
              <w:snapToGrid w:val="0"/>
              <w:spacing w:before="100" w:after="10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F7F" w:rsidRDefault="001B6F7F" w:rsidP="00950EDE">
            <w:pPr>
              <w:spacing w:before="100" w:after="100"/>
              <w:jc w:val="center"/>
            </w:pPr>
            <w:r>
              <w:rPr>
                <w:bCs/>
                <w:sz w:val="24"/>
                <w:szCs w:val="24"/>
              </w:rPr>
              <w:t>1 место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F7F" w:rsidRDefault="001B6F7F" w:rsidP="00950EDE">
            <w:pPr>
              <w:spacing w:before="100" w:after="100"/>
              <w:jc w:val="center"/>
            </w:pPr>
            <w:r>
              <w:rPr>
                <w:bCs/>
                <w:sz w:val="24"/>
                <w:szCs w:val="24"/>
              </w:rPr>
              <w:t>6</w:t>
            </w:r>
          </w:p>
        </w:tc>
      </w:tr>
      <w:tr w:rsidR="001B6F7F" w:rsidTr="00950EDE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F7F" w:rsidRDefault="001B6F7F" w:rsidP="00950EDE">
            <w:pPr>
              <w:snapToGrid w:val="0"/>
              <w:spacing w:before="100" w:after="10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62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F7F" w:rsidRDefault="001B6F7F" w:rsidP="00950EDE">
            <w:pPr>
              <w:snapToGrid w:val="0"/>
              <w:spacing w:before="100" w:after="10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F7F" w:rsidRDefault="001B6F7F" w:rsidP="00950EDE">
            <w:pPr>
              <w:spacing w:before="100" w:after="100"/>
              <w:jc w:val="center"/>
            </w:pPr>
            <w:r>
              <w:rPr>
                <w:bCs/>
                <w:sz w:val="24"/>
                <w:szCs w:val="24"/>
              </w:rPr>
              <w:t>2 место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F7F" w:rsidRDefault="001B6F7F" w:rsidP="00950EDE">
            <w:pPr>
              <w:spacing w:before="100" w:after="100"/>
              <w:jc w:val="center"/>
            </w:pPr>
            <w:r>
              <w:rPr>
                <w:bCs/>
                <w:sz w:val="24"/>
                <w:szCs w:val="24"/>
              </w:rPr>
              <w:t>5</w:t>
            </w:r>
          </w:p>
        </w:tc>
      </w:tr>
      <w:tr w:rsidR="001B6F7F" w:rsidTr="00950EDE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F7F" w:rsidRDefault="001B6F7F" w:rsidP="00950EDE">
            <w:pPr>
              <w:snapToGrid w:val="0"/>
              <w:spacing w:before="100" w:after="10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62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F7F" w:rsidRDefault="001B6F7F" w:rsidP="00950EDE">
            <w:pPr>
              <w:snapToGrid w:val="0"/>
              <w:spacing w:before="100" w:after="10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F7F" w:rsidRDefault="001B6F7F" w:rsidP="00950EDE">
            <w:pPr>
              <w:spacing w:before="100" w:after="100"/>
              <w:jc w:val="center"/>
            </w:pPr>
            <w:r>
              <w:rPr>
                <w:bCs/>
                <w:sz w:val="24"/>
                <w:szCs w:val="24"/>
              </w:rPr>
              <w:t>3 место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F7F" w:rsidRDefault="001B6F7F" w:rsidP="00950EDE">
            <w:pPr>
              <w:spacing w:before="100" w:after="100"/>
              <w:jc w:val="center"/>
            </w:pPr>
            <w:r>
              <w:rPr>
                <w:bCs/>
                <w:sz w:val="24"/>
                <w:szCs w:val="24"/>
              </w:rPr>
              <w:t>4</w:t>
            </w:r>
          </w:p>
        </w:tc>
      </w:tr>
      <w:tr w:rsidR="001B6F7F" w:rsidTr="00950EDE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F7F" w:rsidRDefault="001B6F7F" w:rsidP="00950EDE">
            <w:pPr>
              <w:spacing w:before="100" w:after="100"/>
              <w:jc w:val="both"/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62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F7F" w:rsidRDefault="001B6F7F" w:rsidP="00950EDE">
            <w:pPr>
              <w:spacing w:before="100" w:after="100"/>
              <w:jc w:val="both"/>
            </w:pPr>
            <w:r>
              <w:rPr>
                <w:bCs/>
                <w:sz w:val="24"/>
                <w:szCs w:val="24"/>
              </w:rPr>
              <w:t>Победитель (призер) конкурсного мероприятия реги</w:t>
            </w:r>
            <w:r>
              <w:rPr>
                <w:bCs/>
                <w:sz w:val="24"/>
                <w:szCs w:val="24"/>
              </w:rPr>
              <w:t>о</w:t>
            </w:r>
            <w:r>
              <w:rPr>
                <w:bCs/>
                <w:sz w:val="24"/>
                <w:szCs w:val="24"/>
              </w:rPr>
              <w:t>нального (областного) уровня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F7F" w:rsidRDefault="001B6F7F" w:rsidP="00950EDE">
            <w:pPr>
              <w:spacing w:before="100" w:after="100"/>
              <w:jc w:val="center"/>
            </w:pPr>
            <w:r>
              <w:rPr>
                <w:bCs/>
                <w:sz w:val="24"/>
                <w:szCs w:val="24"/>
              </w:rPr>
              <w:t>Гран-при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F7F" w:rsidRDefault="001B6F7F" w:rsidP="00950EDE">
            <w:pPr>
              <w:spacing w:before="100" w:after="100"/>
              <w:jc w:val="center"/>
            </w:pPr>
            <w:r>
              <w:rPr>
                <w:bCs/>
                <w:sz w:val="24"/>
                <w:szCs w:val="24"/>
              </w:rPr>
              <w:t>6</w:t>
            </w:r>
          </w:p>
        </w:tc>
      </w:tr>
      <w:tr w:rsidR="001B6F7F" w:rsidTr="00950EDE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F7F" w:rsidRDefault="001B6F7F" w:rsidP="00950EDE">
            <w:pPr>
              <w:snapToGrid w:val="0"/>
              <w:spacing w:before="100" w:after="10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62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F7F" w:rsidRDefault="001B6F7F" w:rsidP="00950EDE">
            <w:pPr>
              <w:snapToGrid w:val="0"/>
              <w:spacing w:before="100" w:after="10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F7F" w:rsidRDefault="001B6F7F" w:rsidP="00950EDE">
            <w:pPr>
              <w:spacing w:before="100" w:after="100"/>
              <w:jc w:val="center"/>
            </w:pPr>
            <w:r>
              <w:rPr>
                <w:bCs/>
                <w:sz w:val="24"/>
                <w:szCs w:val="24"/>
              </w:rPr>
              <w:t>1 место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F7F" w:rsidRDefault="001B6F7F" w:rsidP="00950EDE">
            <w:pPr>
              <w:spacing w:before="100" w:after="100"/>
              <w:jc w:val="center"/>
            </w:pPr>
            <w:r>
              <w:rPr>
                <w:bCs/>
                <w:sz w:val="24"/>
                <w:szCs w:val="24"/>
              </w:rPr>
              <w:t>5</w:t>
            </w:r>
          </w:p>
        </w:tc>
      </w:tr>
      <w:tr w:rsidR="001B6F7F" w:rsidTr="00950EDE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F7F" w:rsidRDefault="001B6F7F" w:rsidP="00950EDE">
            <w:pPr>
              <w:snapToGrid w:val="0"/>
              <w:spacing w:before="100" w:after="10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62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F7F" w:rsidRDefault="001B6F7F" w:rsidP="00950EDE">
            <w:pPr>
              <w:snapToGrid w:val="0"/>
              <w:spacing w:before="100" w:after="10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F7F" w:rsidRDefault="001B6F7F" w:rsidP="00950EDE">
            <w:pPr>
              <w:spacing w:before="100" w:after="100"/>
              <w:jc w:val="center"/>
            </w:pPr>
            <w:r>
              <w:rPr>
                <w:bCs/>
                <w:sz w:val="24"/>
                <w:szCs w:val="24"/>
              </w:rPr>
              <w:t>2 место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F7F" w:rsidRDefault="001B6F7F" w:rsidP="00950EDE">
            <w:pPr>
              <w:spacing w:before="100" w:after="100"/>
              <w:jc w:val="center"/>
            </w:pPr>
            <w:r>
              <w:rPr>
                <w:bCs/>
                <w:sz w:val="24"/>
                <w:szCs w:val="24"/>
              </w:rPr>
              <w:t>4</w:t>
            </w:r>
          </w:p>
        </w:tc>
      </w:tr>
      <w:tr w:rsidR="001B6F7F" w:rsidTr="00950EDE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F7F" w:rsidRDefault="001B6F7F" w:rsidP="00950EDE">
            <w:pPr>
              <w:snapToGrid w:val="0"/>
              <w:spacing w:before="100" w:after="10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62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F7F" w:rsidRDefault="001B6F7F" w:rsidP="00950EDE">
            <w:pPr>
              <w:snapToGrid w:val="0"/>
              <w:spacing w:before="100" w:after="10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F7F" w:rsidRDefault="001B6F7F" w:rsidP="00950EDE">
            <w:pPr>
              <w:spacing w:before="100" w:after="100"/>
              <w:jc w:val="center"/>
            </w:pPr>
            <w:r>
              <w:rPr>
                <w:bCs/>
                <w:sz w:val="24"/>
                <w:szCs w:val="24"/>
              </w:rPr>
              <w:t>3 место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F7F" w:rsidRDefault="001B6F7F" w:rsidP="00950EDE">
            <w:pPr>
              <w:spacing w:before="100" w:after="100"/>
              <w:jc w:val="center"/>
            </w:pPr>
            <w:r>
              <w:rPr>
                <w:bCs/>
                <w:sz w:val="24"/>
                <w:szCs w:val="24"/>
              </w:rPr>
              <w:t>3</w:t>
            </w:r>
          </w:p>
        </w:tc>
      </w:tr>
      <w:tr w:rsidR="001B6F7F" w:rsidTr="00950EDE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F7F" w:rsidRDefault="001B6F7F" w:rsidP="00950EDE">
            <w:pPr>
              <w:spacing w:before="100" w:after="100"/>
              <w:jc w:val="both"/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62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F7F" w:rsidRDefault="001B6F7F" w:rsidP="00950EDE">
            <w:pPr>
              <w:spacing w:before="100" w:after="100"/>
              <w:jc w:val="both"/>
            </w:pPr>
            <w:r>
              <w:rPr>
                <w:bCs/>
                <w:sz w:val="24"/>
                <w:szCs w:val="24"/>
              </w:rPr>
              <w:t>Победитель (призер) конкурсного мероприятия муниц</w:t>
            </w:r>
            <w:r>
              <w:rPr>
                <w:bCs/>
                <w:sz w:val="24"/>
                <w:szCs w:val="24"/>
              </w:rPr>
              <w:t>и</w:t>
            </w:r>
            <w:r>
              <w:rPr>
                <w:bCs/>
                <w:sz w:val="24"/>
                <w:szCs w:val="24"/>
              </w:rPr>
              <w:t>пального уровня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F7F" w:rsidRDefault="001B6F7F" w:rsidP="00950EDE">
            <w:pPr>
              <w:spacing w:before="100" w:after="100"/>
              <w:jc w:val="center"/>
            </w:pPr>
            <w:r>
              <w:rPr>
                <w:bCs/>
                <w:sz w:val="24"/>
                <w:szCs w:val="24"/>
              </w:rPr>
              <w:t>Гран-при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F7F" w:rsidRDefault="001B6F7F" w:rsidP="00950EDE">
            <w:pPr>
              <w:spacing w:before="100" w:after="100"/>
              <w:jc w:val="center"/>
            </w:pPr>
            <w:r>
              <w:rPr>
                <w:bCs/>
                <w:sz w:val="24"/>
                <w:szCs w:val="24"/>
              </w:rPr>
              <w:t>5</w:t>
            </w:r>
          </w:p>
        </w:tc>
      </w:tr>
      <w:tr w:rsidR="001B6F7F" w:rsidTr="00950EDE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F7F" w:rsidRDefault="001B6F7F" w:rsidP="00950EDE">
            <w:pPr>
              <w:snapToGrid w:val="0"/>
              <w:spacing w:before="100" w:after="10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62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F7F" w:rsidRDefault="001B6F7F" w:rsidP="00950EDE">
            <w:pPr>
              <w:snapToGrid w:val="0"/>
              <w:spacing w:before="100" w:after="10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F7F" w:rsidRDefault="001B6F7F" w:rsidP="00950EDE">
            <w:pPr>
              <w:spacing w:before="100" w:after="100"/>
              <w:jc w:val="center"/>
            </w:pPr>
            <w:r>
              <w:rPr>
                <w:bCs/>
                <w:sz w:val="24"/>
                <w:szCs w:val="24"/>
              </w:rPr>
              <w:t>1 место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F7F" w:rsidRDefault="001B6F7F" w:rsidP="00950EDE">
            <w:pPr>
              <w:spacing w:before="100" w:after="100"/>
              <w:jc w:val="center"/>
            </w:pPr>
            <w:r>
              <w:rPr>
                <w:bCs/>
                <w:sz w:val="24"/>
                <w:szCs w:val="24"/>
              </w:rPr>
              <w:t>4</w:t>
            </w:r>
          </w:p>
        </w:tc>
      </w:tr>
      <w:tr w:rsidR="001B6F7F" w:rsidTr="00950EDE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F7F" w:rsidRDefault="001B6F7F" w:rsidP="00950EDE">
            <w:pPr>
              <w:snapToGrid w:val="0"/>
              <w:spacing w:before="100" w:after="10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62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F7F" w:rsidRDefault="001B6F7F" w:rsidP="00950EDE">
            <w:pPr>
              <w:snapToGrid w:val="0"/>
              <w:spacing w:before="100" w:after="10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F7F" w:rsidRDefault="001B6F7F" w:rsidP="00950EDE">
            <w:pPr>
              <w:spacing w:before="100" w:after="100"/>
              <w:jc w:val="center"/>
            </w:pPr>
            <w:r>
              <w:rPr>
                <w:bCs/>
                <w:sz w:val="24"/>
                <w:szCs w:val="24"/>
              </w:rPr>
              <w:t>2 место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F7F" w:rsidRDefault="001B6F7F" w:rsidP="00950EDE">
            <w:pPr>
              <w:spacing w:before="100" w:after="100"/>
              <w:jc w:val="center"/>
            </w:pPr>
            <w:r>
              <w:rPr>
                <w:bCs/>
                <w:sz w:val="24"/>
                <w:szCs w:val="24"/>
              </w:rPr>
              <w:t>3</w:t>
            </w:r>
          </w:p>
        </w:tc>
      </w:tr>
      <w:tr w:rsidR="001B6F7F" w:rsidTr="00950EDE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F7F" w:rsidRDefault="001B6F7F" w:rsidP="00950EDE">
            <w:pPr>
              <w:snapToGrid w:val="0"/>
              <w:spacing w:before="100" w:after="10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62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F7F" w:rsidRDefault="001B6F7F" w:rsidP="00950EDE">
            <w:pPr>
              <w:snapToGrid w:val="0"/>
              <w:spacing w:before="100" w:after="10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F7F" w:rsidRDefault="001B6F7F" w:rsidP="00950EDE">
            <w:pPr>
              <w:spacing w:before="100" w:after="100"/>
              <w:jc w:val="center"/>
            </w:pPr>
            <w:r>
              <w:rPr>
                <w:bCs/>
                <w:sz w:val="24"/>
                <w:szCs w:val="24"/>
              </w:rPr>
              <w:t>3 место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F7F" w:rsidRDefault="001B6F7F" w:rsidP="00950EDE">
            <w:pPr>
              <w:spacing w:before="100" w:after="100"/>
              <w:jc w:val="center"/>
            </w:pPr>
            <w:r>
              <w:rPr>
                <w:bCs/>
                <w:sz w:val="24"/>
                <w:szCs w:val="24"/>
              </w:rPr>
              <w:t>2</w:t>
            </w:r>
          </w:p>
        </w:tc>
      </w:tr>
      <w:tr w:rsidR="001B6F7F" w:rsidTr="00950EDE">
        <w:trPr>
          <w:trHeight w:val="204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F7F" w:rsidRDefault="001B6F7F" w:rsidP="00950EDE">
            <w:pPr>
              <w:spacing w:before="100" w:after="100"/>
              <w:jc w:val="both"/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62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F7F" w:rsidRDefault="001B6F7F" w:rsidP="00950EDE">
            <w:pPr>
              <w:spacing w:before="100" w:after="100"/>
              <w:jc w:val="both"/>
            </w:pPr>
            <w:r>
              <w:rPr>
                <w:bCs/>
                <w:sz w:val="24"/>
                <w:szCs w:val="24"/>
              </w:rPr>
              <w:t>Победитель, призёр, участник конкурса исследовател</w:t>
            </w:r>
            <w:r>
              <w:rPr>
                <w:bCs/>
                <w:sz w:val="24"/>
                <w:szCs w:val="24"/>
              </w:rPr>
              <w:t>ь</w:t>
            </w:r>
            <w:r>
              <w:rPr>
                <w:bCs/>
                <w:sz w:val="24"/>
                <w:szCs w:val="24"/>
              </w:rPr>
              <w:t>ских работ и проектов муниципального уровня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F7F" w:rsidRDefault="001B6F7F" w:rsidP="00950EDE">
            <w:pPr>
              <w:spacing w:before="100" w:after="100"/>
              <w:jc w:val="center"/>
            </w:pPr>
            <w:r>
              <w:rPr>
                <w:bCs/>
                <w:sz w:val="24"/>
                <w:szCs w:val="24"/>
              </w:rPr>
              <w:t>победитель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F7F" w:rsidRDefault="001B6F7F" w:rsidP="00950EDE">
            <w:pPr>
              <w:spacing w:before="100" w:after="100"/>
              <w:jc w:val="center"/>
            </w:pPr>
            <w:r>
              <w:rPr>
                <w:bCs/>
                <w:sz w:val="24"/>
                <w:szCs w:val="24"/>
              </w:rPr>
              <w:t>3</w:t>
            </w:r>
          </w:p>
        </w:tc>
      </w:tr>
      <w:tr w:rsidR="001B6F7F" w:rsidTr="00950EDE">
        <w:trPr>
          <w:trHeight w:val="228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F7F" w:rsidRDefault="001B6F7F" w:rsidP="00950EDE">
            <w:pPr>
              <w:snapToGrid w:val="0"/>
              <w:spacing w:before="100" w:after="10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62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F7F" w:rsidRDefault="001B6F7F" w:rsidP="00950EDE">
            <w:pPr>
              <w:snapToGrid w:val="0"/>
              <w:spacing w:before="100" w:after="10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F7F" w:rsidRDefault="001B6F7F" w:rsidP="00950EDE">
            <w:pPr>
              <w:spacing w:before="100" w:after="100"/>
              <w:jc w:val="center"/>
            </w:pPr>
            <w:r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F7F" w:rsidRDefault="001B6F7F" w:rsidP="00950EDE">
            <w:pPr>
              <w:spacing w:before="100" w:after="100"/>
              <w:jc w:val="center"/>
            </w:pPr>
            <w:r>
              <w:rPr>
                <w:bCs/>
                <w:sz w:val="24"/>
                <w:szCs w:val="24"/>
              </w:rPr>
              <w:t>2</w:t>
            </w:r>
          </w:p>
        </w:tc>
      </w:tr>
      <w:tr w:rsidR="001B6F7F" w:rsidTr="00950EDE">
        <w:trPr>
          <w:trHeight w:val="204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F7F" w:rsidRDefault="001B6F7F" w:rsidP="00950EDE">
            <w:pPr>
              <w:snapToGrid w:val="0"/>
              <w:spacing w:before="100" w:after="10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62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F7F" w:rsidRDefault="001B6F7F" w:rsidP="00950EDE">
            <w:pPr>
              <w:snapToGrid w:val="0"/>
              <w:spacing w:before="100" w:after="10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F7F" w:rsidRDefault="001B6F7F" w:rsidP="00950EDE">
            <w:pPr>
              <w:spacing w:before="100" w:after="100"/>
              <w:jc w:val="center"/>
            </w:pPr>
            <w:r>
              <w:rPr>
                <w:bCs/>
                <w:sz w:val="24"/>
                <w:szCs w:val="24"/>
              </w:rPr>
              <w:t>участник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F7F" w:rsidRDefault="001B6F7F" w:rsidP="00950EDE">
            <w:pPr>
              <w:spacing w:before="100" w:after="100"/>
              <w:jc w:val="center"/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  <w:tr w:rsidR="001B6F7F" w:rsidTr="00950EDE">
        <w:trPr>
          <w:trHeight w:val="24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F7F" w:rsidRDefault="001B6F7F" w:rsidP="00950EDE">
            <w:pPr>
              <w:spacing w:before="100" w:after="100"/>
              <w:jc w:val="both"/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62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F7F" w:rsidRDefault="001B6F7F" w:rsidP="00950EDE">
            <w:pPr>
              <w:spacing w:before="100" w:after="100"/>
              <w:jc w:val="both"/>
            </w:pPr>
            <w:r>
              <w:rPr>
                <w:bCs/>
                <w:sz w:val="24"/>
                <w:szCs w:val="24"/>
              </w:rPr>
              <w:t>Победитель, призёр, участник конкурса исследовател</w:t>
            </w:r>
            <w:r>
              <w:rPr>
                <w:bCs/>
                <w:sz w:val="24"/>
                <w:szCs w:val="24"/>
              </w:rPr>
              <w:t>ь</w:t>
            </w:r>
            <w:r>
              <w:rPr>
                <w:bCs/>
                <w:sz w:val="24"/>
                <w:szCs w:val="24"/>
              </w:rPr>
              <w:t>ских работ и проектов регионального уровня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F7F" w:rsidRDefault="001B6F7F" w:rsidP="00950EDE">
            <w:pPr>
              <w:spacing w:before="100" w:after="100"/>
              <w:jc w:val="center"/>
            </w:pPr>
            <w:r>
              <w:rPr>
                <w:bCs/>
                <w:sz w:val="24"/>
                <w:szCs w:val="24"/>
              </w:rPr>
              <w:t>победитель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F7F" w:rsidRDefault="001B6F7F" w:rsidP="00950EDE">
            <w:pPr>
              <w:spacing w:before="100" w:after="100"/>
              <w:jc w:val="center"/>
            </w:pPr>
            <w:r>
              <w:rPr>
                <w:bCs/>
                <w:sz w:val="24"/>
                <w:szCs w:val="24"/>
              </w:rPr>
              <w:t>4</w:t>
            </w:r>
          </w:p>
        </w:tc>
      </w:tr>
      <w:tr w:rsidR="001B6F7F" w:rsidTr="00950EDE">
        <w:trPr>
          <w:trHeight w:val="324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F7F" w:rsidRDefault="001B6F7F" w:rsidP="00950EDE">
            <w:pPr>
              <w:snapToGrid w:val="0"/>
              <w:spacing w:before="100" w:after="10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62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F7F" w:rsidRDefault="001B6F7F" w:rsidP="00950EDE">
            <w:pPr>
              <w:snapToGrid w:val="0"/>
              <w:spacing w:before="100" w:after="10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F7F" w:rsidRDefault="001B6F7F" w:rsidP="00950EDE">
            <w:pPr>
              <w:spacing w:before="100" w:after="100"/>
              <w:jc w:val="center"/>
            </w:pPr>
            <w:r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F7F" w:rsidRDefault="001B6F7F" w:rsidP="00950EDE">
            <w:pPr>
              <w:spacing w:before="100" w:after="100"/>
              <w:jc w:val="center"/>
            </w:pPr>
            <w:r>
              <w:rPr>
                <w:bCs/>
                <w:sz w:val="24"/>
                <w:szCs w:val="24"/>
              </w:rPr>
              <w:t>3</w:t>
            </w:r>
          </w:p>
        </w:tc>
      </w:tr>
      <w:tr w:rsidR="001B6F7F" w:rsidTr="00950EDE">
        <w:trPr>
          <w:trHeight w:val="24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F7F" w:rsidRDefault="001B6F7F" w:rsidP="00950EDE">
            <w:pPr>
              <w:snapToGrid w:val="0"/>
              <w:spacing w:before="100" w:after="10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62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F7F" w:rsidRDefault="001B6F7F" w:rsidP="00950EDE">
            <w:pPr>
              <w:snapToGrid w:val="0"/>
              <w:spacing w:before="100" w:after="10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F7F" w:rsidRDefault="001B6F7F" w:rsidP="00950EDE">
            <w:pPr>
              <w:spacing w:before="100" w:after="100"/>
              <w:jc w:val="center"/>
            </w:pPr>
            <w:r>
              <w:rPr>
                <w:bCs/>
                <w:sz w:val="24"/>
                <w:szCs w:val="24"/>
              </w:rPr>
              <w:t>участник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F7F" w:rsidRDefault="001B6F7F" w:rsidP="00950EDE">
            <w:pPr>
              <w:spacing w:before="100" w:after="100"/>
              <w:jc w:val="center"/>
            </w:pPr>
            <w:r>
              <w:rPr>
                <w:bCs/>
                <w:sz w:val="24"/>
                <w:szCs w:val="24"/>
              </w:rPr>
              <w:t>2</w:t>
            </w:r>
          </w:p>
        </w:tc>
      </w:tr>
      <w:tr w:rsidR="001B6F7F" w:rsidTr="00950EDE">
        <w:trPr>
          <w:trHeight w:val="276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F7F" w:rsidRDefault="001B6F7F" w:rsidP="00950EDE">
            <w:pPr>
              <w:spacing w:before="100" w:after="100"/>
              <w:jc w:val="both"/>
            </w:pPr>
            <w:r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62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F7F" w:rsidRDefault="001B6F7F" w:rsidP="00950EDE">
            <w:pPr>
              <w:spacing w:before="100" w:after="100"/>
              <w:jc w:val="both"/>
            </w:pPr>
            <w:r>
              <w:rPr>
                <w:bCs/>
                <w:sz w:val="24"/>
                <w:szCs w:val="24"/>
              </w:rPr>
              <w:t>Победитель, призёр, участник конкурса исследовател</w:t>
            </w:r>
            <w:r>
              <w:rPr>
                <w:bCs/>
                <w:sz w:val="24"/>
                <w:szCs w:val="24"/>
              </w:rPr>
              <w:t>ь</w:t>
            </w:r>
            <w:r>
              <w:rPr>
                <w:bCs/>
                <w:sz w:val="24"/>
                <w:szCs w:val="24"/>
              </w:rPr>
              <w:t>ских работ и проектов всероссийского уровня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F7F" w:rsidRDefault="001B6F7F" w:rsidP="00950EDE">
            <w:pPr>
              <w:spacing w:before="100" w:after="100"/>
              <w:jc w:val="center"/>
            </w:pPr>
            <w:r>
              <w:rPr>
                <w:bCs/>
                <w:sz w:val="24"/>
                <w:szCs w:val="24"/>
              </w:rPr>
              <w:t>победитель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F7F" w:rsidRDefault="001B6F7F" w:rsidP="00950EDE">
            <w:pPr>
              <w:spacing w:before="100" w:after="100"/>
              <w:jc w:val="center"/>
            </w:pPr>
            <w:r>
              <w:rPr>
                <w:bCs/>
                <w:sz w:val="24"/>
                <w:szCs w:val="24"/>
              </w:rPr>
              <w:t>5</w:t>
            </w:r>
          </w:p>
        </w:tc>
      </w:tr>
      <w:tr w:rsidR="001B6F7F" w:rsidTr="00950EDE">
        <w:trPr>
          <w:trHeight w:val="288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F7F" w:rsidRDefault="001B6F7F" w:rsidP="00950EDE">
            <w:pPr>
              <w:snapToGrid w:val="0"/>
              <w:spacing w:before="100" w:after="10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62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F7F" w:rsidRDefault="001B6F7F" w:rsidP="00950EDE">
            <w:pPr>
              <w:snapToGrid w:val="0"/>
              <w:spacing w:before="100" w:after="10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F7F" w:rsidRDefault="001B6F7F" w:rsidP="00950EDE">
            <w:pPr>
              <w:spacing w:before="100" w:after="100"/>
              <w:jc w:val="center"/>
            </w:pPr>
            <w:r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F7F" w:rsidRDefault="001B6F7F" w:rsidP="00950EDE">
            <w:pPr>
              <w:spacing w:before="100" w:after="100"/>
              <w:jc w:val="center"/>
            </w:pPr>
            <w:r>
              <w:rPr>
                <w:bCs/>
                <w:sz w:val="24"/>
                <w:szCs w:val="24"/>
              </w:rPr>
              <w:t>4</w:t>
            </w:r>
          </w:p>
        </w:tc>
      </w:tr>
      <w:tr w:rsidR="001B6F7F" w:rsidTr="00950EDE">
        <w:trPr>
          <w:trHeight w:val="24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F7F" w:rsidRDefault="001B6F7F" w:rsidP="00950EDE">
            <w:pPr>
              <w:snapToGrid w:val="0"/>
              <w:spacing w:before="100" w:after="10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62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F7F" w:rsidRDefault="001B6F7F" w:rsidP="00950EDE">
            <w:pPr>
              <w:snapToGrid w:val="0"/>
              <w:spacing w:before="100" w:after="10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F7F" w:rsidRDefault="001B6F7F" w:rsidP="00950EDE">
            <w:pPr>
              <w:spacing w:before="100" w:after="100"/>
              <w:jc w:val="center"/>
            </w:pPr>
            <w:r>
              <w:rPr>
                <w:bCs/>
                <w:sz w:val="24"/>
                <w:szCs w:val="24"/>
              </w:rPr>
              <w:t>участник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F7F" w:rsidRDefault="001B6F7F" w:rsidP="00950EDE">
            <w:pPr>
              <w:spacing w:before="100" w:after="100"/>
              <w:jc w:val="center"/>
            </w:pPr>
            <w:r>
              <w:rPr>
                <w:bCs/>
                <w:sz w:val="24"/>
                <w:szCs w:val="24"/>
              </w:rPr>
              <w:t>3</w:t>
            </w:r>
          </w:p>
        </w:tc>
      </w:tr>
      <w:tr w:rsidR="001B6F7F" w:rsidTr="00950EDE">
        <w:trPr>
          <w:trHeight w:val="216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F7F" w:rsidRDefault="001B6F7F" w:rsidP="00950EDE">
            <w:pPr>
              <w:spacing w:before="100" w:after="100"/>
              <w:jc w:val="both"/>
            </w:pPr>
            <w:r>
              <w:rPr>
                <w:bCs/>
                <w:sz w:val="24"/>
                <w:szCs w:val="24"/>
              </w:rPr>
              <w:lastRenderedPageBreak/>
              <w:t>8</w:t>
            </w:r>
          </w:p>
        </w:tc>
        <w:tc>
          <w:tcPr>
            <w:tcW w:w="62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F7F" w:rsidRDefault="001B6F7F" w:rsidP="00950EDE">
            <w:pPr>
              <w:spacing w:before="100" w:after="100"/>
              <w:jc w:val="both"/>
            </w:pPr>
            <w:r>
              <w:rPr>
                <w:bCs/>
                <w:sz w:val="24"/>
                <w:szCs w:val="24"/>
              </w:rPr>
              <w:t>Победитель, призёр, участник конкурса исследовател</w:t>
            </w:r>
            <w:r>
              <w:rPr>
                <w:bCs/>
                <w:sz w:val="24"/>
                <w:szCs w:val="24"/>
              </w:rPr>
              <w:t>ь</w:t>
            </w:r>
            <w:r>
              <w:rPr>
                <w:bCs/>
                <w:sz w:val="24"/>
                <w:szCs w:val="24"/>
              </w:rPr>
              <w:t>ских работ и проектов международного уровня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F7F" w:rsidRDefault="001B6F7F" w:rsidP="00950EDE">
            <w:pPr>
              <w:spacing w:before="100" w:after="100"/>
              <w:jc w:val="center"/>
            </w:pPr>
            <w:r>
              <w:rPr>
                <w:bCs/>
                <w:sz w:val="24"/>
                <w:szCs w:val="24"/>
              </w:rPr>
              <w:t>победитель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F7F" w:rsidRDefault="001B6F7F" w:rsidP="00950EDE">
            <w:pPr>
              <w:spacing w:before="100" w:after="100"/>
              <w:jc w:val="center"/>
            </w:pPr>
            <w:r>
              <w:rPr>
                <w:bCs/>
                <w:sz w:val="24"/>
                <w:szCs w:val="24"/>
              </w:rPr>
              <w:t>6</w:t>
            </w:r>
          </w:p>
        </w:tc>
      </w:tr>
      <w:tr w:rsidR="001B6F7F" w:rsidTr="00950EDE">
        <w:trPr>
          <w:trHeight w:val="288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F7F" w:rsidRDefault="001B6F7F" w:rsidP="00950EDE">
            <w:pPr>
              <w:snapToGrid w:val="0"/>
              <w:spacing w:before="100" w:after="10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62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F7F" w:rsidRDefault="001B6F7F" w:rsidP="00950EDE">
            <w:pPr>
              <w:snapToGrid w:val="0"/>
              <w:spacing w:before="100" w:after="10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F7F" w:rsidRDefault="001B6F7F" w:rsidP="00950EDE">
            <w:pPr>
              <w:spacing w:before="100" w:after="100"/>
              <w:jc w:val="center"/>
            </w:pPr>
            <w:r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F7F" w:rsidRDefault="001B6F7F" w:rsidP="00950EDE">
            <w:pPr>
              <w:spacing w:before="100" w:after="100"/>
              <w:jc w:val="center"/>
            </w:pPr>
            <w:r>
              <w:rPr>
                <w:bCs/>
                <w:sz w:val="24"/>
                <w:szCs w:val="24"/>
              </w:rPr>
              <w:t>5</w:t>
            </w:r>
          </w:p>
        </w:tc>
      </w:tr>
      <w:tr w:rsidR="001B6F7F" w:rsidTr="00950EDE">
        <w:trPr>
          <w:trHeight w:val="30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F7F" w:rsidRDefault="001B6F7F" w:rsidP="00950EDE">
            <w:pPr>
              <w:snapToGrid w:val="0"/>
              <w:spacing w:before="100" w:after="10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62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F7F" w:rsidRDefault="001B6F7F" w:rsidP="00950EDE">
            <w:pPr>
              <w:snapToGrid w:val="0"/>
              <w:spacing w:before="100" w:after="10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F7F" w:rsidRDefault="001B6F7F" w:rsidP="00950EDE">
            <w:pPr>
              <w:spacing w:before="100" w:after="100"/>
              <w:jc w:val="center"/>
            </w:pPr>
            <w:r>
              <w:rPr>
                <w:bCs/>
                <w:sz w:val="24"/>
                <w:szCs w:val="24"/>
              </w:rPr>
              <w:t>участник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F7F" w:rsidRDefault="001B6F7F" w:rsidP="00950EDE">
            <w:pPr>
              <w:spacing w:before="100" w:after="100"/>
              <w:jc w:val="center"/>
            </w:pPr>
            <w:r>
              <w:rPr>
                <w:bCs/>
                <w:sz w:val="24"/>
                <w:szCs w:val="24"/>
              </w:rPr>
              <w:t>4</w:t>
            </w:r>
          </w:p>
        </w:tc>
      </w:tr>
      <w:tr w:rsidR="001B6F7F" w:rsidTr="00950EDE">
        <w:trPr>
          <w:trHeight w:val="3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F7F" w:rsidRDefault="001B6F7F" w:rsidP="00950EDE">
            <w:pPr>
              <w:spacing w:before="100" w:after="100"/>
              <w:jc w:val="both"/>
            </w:pPr>
            <w:r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F7F" w:rsidRDefault="001B6F7F" w:rsidP="00950EDE">
            <w:pPr>
              <w:spacing w:before="100" w:after="100"/>
              <w:jc w:val="both"/>
            </w:pPr>
            <w:r>
              <w:rPr>
                <w:bCs/>
                <w:sz w:val="24"/>
                <w:szCs w:val="24"/>
              </w:rPr>
              <w:t>Наличие исследовательских работ, проектов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F7F" w:rsidRDefault="001B6F7F" w:rsidP="00950EDE">
            <w:pPr>
              <w:snapToGrid w:val="0"/>
              <w:spacing w:before="100" w:after="10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F7F" w:rsidRDefault="001B6F7F" w:rsidP="00950EDE">
            <w:pPr>
              <w:spacing w:before="100" w:after="100"/>
              <w:jc w:val="center"/>
            </w:pPr>
            <w:r>
              <w:rPr>
                <w:bCs/>
                <w:sz w:val="24"/>
                <w:szCs w:val="24"/>
              </w:rPr>
              <w:t>3</w:t>
            </w:r>
          </w:p>
        </w:tc>
      </w:tr>
      <w:tr w:rsidR="001B6F7F" w:rsidTr="00950ED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F7F" w:rsidRDefault="001B6F7F" w:rsidP="00950EDE">
            <w:pPr>
              <w:spacing w:before="100" w:after="100"/>
              <w:jc w:val="both"/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F7F" w:rsidRDefault="001B6F7F" w:rsidP="00950EDE">
            <w:pPr>
              <w:spacing w:before="100" w:after="100"/>
              <w:jc w:val="both"/>
            </w:pPr>
            <w:r>
              <w:rPr>
                <w:bCs/>
                <w:sz w:val="24"/>
                <w:szCs w:val="24"/>
              </w:rPr>
              <w:t>Наличие спортивного разряда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F7F" w:rsidRDefault="001B6F7F" w:rsidP="00950EDE">
            <w:pPr>
              <w:snapToGrid w:val="0"/>
              <w:spacing w:before="100" w:after="10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F7F" w:rsidRDefault="001B6F7F" w:rsidP="00950EDE">
            <w:pPr>
              <w:spacing w:before="100" w:after="100"/>
              <w:jc w:val="center"/>
            </w:pPr>
            <w:r>
              <w:rPr>
                <w:bCs/>
                <w:sz w:val="24"/>
                <w:szCs w:val="24"/>
              </w:rPr>
              <w:t>1-5</w:t>
            </w:r>
          </w:p>
        </w:tc>
      </w:tr>
    </w:tbl>
    <w:p w:rsidR="001B6F7F" w:rsidRDefault="001B6F7F" w:rsidP="001B6F7F">
      <w:pPr>
        <w:jc w:val="both"/>
        <w:rPr>
          <w:sz w:val="28"/>
          <w:szCs w:val="28"/>
        </w:rPr>
      </w:pPr>
    </w:p>
    <w:p w:rsidR="001B6F7F" w:rsidRDefault="001B6F7F" w:rsidP="001B6F7F">
      <w:pPr>
        <w:jc w:val="both"/>
        <w:rPr>
          <w:sz w:val="28"/>
          <w:szCs w:val="28"/>
        </w:rPr>
      </w:pPr>
    </w:p>
    <w:p w:rsidR="001B6F7F" w:rsidRDefault="001B6F7F" w:rsidP="001B6F7F">
      <w:pPr>
        <w:jc w:val="both"/>
        <w:rPr>
          <w:sz w:val="28"/>
          <w:szCs w:val="28"/>
        </w:rPr>
      </w:pPr>
    </w:p>
    <w:p w:rsidR="001B6F7F" w:rsidRDefault="001B6F7F" w:rsidP="001B6F7F">
      <w:pPr>
        <w:jc w:val="both"/>
        <w:rPr>
          <w:sz w:val="28"/>
          <w:szCs w:val="28"/>
        </w:rPr>
      </w:pPr>
    </w:p>
    <w:p w:rsidR="001B6F7F" w:rsidRDefault="001B6F7F" w:rsidP="001B6F7F">
      <w:pPr>
        <w:jc w:val="both"/>
        <w:rPr>
          <w:sz w:val="28"/>
          <w:szCs w:val="28"/>
        </w:rPr>
      </w:pPr>
    </w:p>
    <w:p w:rsidR="001B6F7F" w:rsidRDefault="001B6F7F" w:rsidP="001B6F7F">
      <w:pPr>
        <w:jc w:val="both"/>
        <w:rPr>
          <w:sz w:val="28"/>
          <w:szCs w:val="28"/>
        </w:rPr>
      </w:pPr>
    </w:p>
    <w:p w:rsidR="001B6F7F" w:rsidRDefault="001B6F7F" w:rsidP="001B6F7F">
      <w:pPr>
        <w:jc w:val="both"/>
        <w:rPr>
          <w:sz w:val="28"/>
          <w:szCs w:val="28"/>
        </w:rPr>
      </w:pPr>
    </w:p>
    <w:p w:rsidR="001B6F7F" w:rsidRDefault="001B6F7F" w:rsidP="001B6F7F">
      <w:pPr>
        <w:jc w:val="both"/>
        <w:rPr>
          <w:sz w:val="28"/>
          <w:szCs w:val="28"/>
        </w:rPr>
      </w:pPr>
    </w:p>
    <w:p w:rsidR="001B6F7F" w:rsidRDefault="001B6F7F" w:rsidP="001B6F7F">
      <w:pPr>
        <w:jc w:val="both"/>
        <w:rPr>
          <w:sz w:val="28"/>
          <w:szCs w:val="28"/>
        </w:rPr>
      </w:pPr>
    </w:p>
    <w:p w:rsidR="001B6F7F" w:rsidRDefault="001B6F7F" w:rsidP="001B6F7F">
      <w:pPr>
        <w:jc w:val="both"/>
        <w:rPr>
          <w:sz w:val="28"/>
          <w:szCs w:val="28"/>
        </w:rPr>
      </w:pPr>
    </w:p>
    <w:p w:rsidR="001B6F7F" w:rsidRDefault="001B6F7F" w:rsidP="001B6F7F">
      <w:pPr>
        <w:jc w:val="both"/>
        <w:rPr>
          <w:sz w:val="28"/>
          <w:szCs w:val="28"/>
        </w:rPr>
      </w:pPr>
    </w:p>
    <w:p w:rsidR="001B6F7F" w:rsidRDefault="001B6F7F" w:rsidP="001B6F7F">
      <w:pPr>
        <w:jc w:val="both"/>
        <w:rPr>
          <w:sz w:val="28"/>
          <w:szCs w:val="28"/>
        </w:rPr>
      </w:pPr>
    </w:p>
    <w:p w:rsidR="001B6F7F" w:rsidRDefault="001B6F7F" w:rsidP="001B6F7F">
      <w:pPr>
        <w:jc w:val="both"/>
        <w:rPr>
          <w:sz w:val="28"/>
          <w:szCs w:val="28"/>
        </w:rPr>
      </w:pPr>
    </w:p>
    <w:p w:rsidR="001B6F7F" w:rsidRDefault="001B6F7F" w:rsidP="001B6F7F">
      <w:pPr>
        <w:jc w:val="both"/>
        <w:rPr>
          <w:sz w:val="28"/>
          <w:szCs w:val="28"/>
        </w:rPr>
      </w:pPr>
    </w:p>
    <w:p w:rsidR="001B6F7F" w:rsidRDefault="001B6F7F" w:rsidP="001B6F7F">
      <w:pPr>
        <w:jc w:val="both"/>
        <w:rPr>
          <w:sz w:val="28"/>
          <w:szCs w:val="28"/>
        </w:rPr>
      </w:pPr>
    </w:p>
    <w:p w:rsidR="001B6F7F" w:rsidRDefault="001B6F7F" w:rsidP="001B6F7F">
      <w:pPr>
        <w:jc w:val="both"/>
        <w:rPr>
          <w:sz w:val="28"/>
          <w:szCs w:val="28"/>
        </w:rPr>
      </w:pPr>
    </w:p>
    <w:p w:rsidR="001B6F7F" w:rsidRDefault="001B6F7F" w:rsidP="001B6F7F">
      <w:pPr>
        <w:jc w:val="both"/>
        <w:rPr>
          <w:sz w:val="28"/>
          <w:szCs w:val="28"/>
        </w:rPr>
      </w:pPr>
    </w:p>
    <w:p w:rsidR="001B6F7F" w:rsidRDefault="001B6F7F" w:rsidP="001B6F7F">
      <w:pPr>
        <w:jc w:val="both"/>
        <w:rPr>
          <w:sz w:val="28"/>
          <w:szCs w:val="28"/>
        </w:rPr>
      </w:pPr>
    </w:p>
    <w:p w:rsidR="001B6F7F" w:rsidRDefault="001B6F7F" w:rsidP="001B6F7F">
      <w:pPr>
        <w:jc w:val="both"/>
        <w:rPr>
          <w:sz w:val="28"/>
          <w:szCs w:val="28"/>
        </w:rPr>
      </w:pPr>
    </w:p>
    <w:p w:rsidR="001B6F7F" w:rsidRDefault="001B6F7F" w:rsidP="001B6F7F">
      <w:pPr>
        <w:jc w:val="both"/>
        <w:rPr>
          <w:sz w:val="28"/>
          <w:szCs w:val="28"/>
        </w:rPr>
      </w:pPr>
    </w:p>
    <w:p w:rsidR="001B6F7F" w:rsidRDefault="001B6F7F" w:rsidP="001B6F7F">
      <w:pPr>
        <w:jc w:val="both"/>
        <w:rPr>
          <w:sz w:val="28"/>
          <w:szCs w:val="28"/>
        </w:rPr>
      </w:pPr>
    </w:p>
    <w:p w:rsidR="001B6F7F" w:rsidRDefault="001B6F7F" w:rsidP="001B6F7F">
      <w:pPr>
        <w:jc w:val="both"/>
        <w:rPr>
          <w:sz w:val="28"/>
          <w:szCs w:val="28"/>
        </w:rPr>
      </w:pPr>
    </w:p>
    <w:p w:rsidR="001B6F7F" w:rsidRDefault="001B6F7F" w:rsidP="001B6F7F">
      <w:pPr>
        <w:jc w:val="both"/>
        <w:rPr>
          <w:sz w:val="28"/>
          <w:szCs w:val="28"/>
        </w:rPr>
      </w:pPr>
    </w:p>
    <w:p w:rsidR="001B6F7F" w:rsidRDefault="001B6F7F" w:rsidP="001B6F7F">
      <w:pPr>
        <w:jc w:val="both"/>
        <w:rPr>
          <w:sz w:val="28"/>
          <w:szCs w:val="28"/>
        </w:rPr>
      </w:pPr>
    </w:p>
    <w:p w:rsidR="001B6F7F" w:rsidRDefault="001B6F7F" w:rsidP="001B6F7F">
      <w:pPr>
        <w:jc w:val="both"/>
        <w:rPr>
          <w:sz w:val="28"/>
          <w:szCs w:val="28"/>
        </w:rPr>
      </w:pPr>
    </w:p>
    <w:p w:rsidR="001B6F7F" w:rsidRDefault="001B6F7F" w:rsidP="001B6F7F">
      <w:pPr>
        <w:jc w:val="both"/>
        <w:rPr>
          <w:sz w:val="28"/>
          <w:szCs w:val="28"/>
        </w:rPr>
      </w:pPr>
    </w:p>
    <w:p w:rsidR="00537BE7" w:rsidRDefault="00537BE7"/>
    <w:sectPr w:rsidR="00537BE7" w:rsidSect="001179E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2">
    <w:nsid w:val="00000005"/>
    <w:multiLevelType w:val="singleLevel"/>
    <w:tmpl w:val="00000005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  <w:sz w:val="28"/>
        <w:szCs w:val="28"/>
      </w:rPr>
    </w:lvl>
  </w:abstractNum>
  <w:abstractNum w:abstractNumId="3">
    <w:nsid w:val="00000007"/>
    <w:multiLevelType w:val="singleLevel"/>
    <w:tmpl w:val="00000007"/>
    <w:name w:val="WW8Num1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  <w:sz w:val="28"/>
        <w:szCs w:val="28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6F7F"/>
    <w:rsid w:val="001179E2"/>
    <w:rsid w:val="001B6F7F"/>
    <w:rsid w:val="004C712B"/>
    <w:rsid w:val="00537BE7"/>
    <w:rsid w:val="008325B0"/>
    <w:rsid w:val="00AC5B2E"/>
    <w:rsid w:val="00B15D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F7F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434</Words>
  <Characters>2476</Characters>
  <Application>Microsoft Office Word</Application>
  <DocSecurity>0</DocSecurity>
  <Lines>20</Lines>
  <Paragraphs>5</Paragraphs>
  <ScaleCrop>false</ScaleCrop>
  <Company>Otdel</Company>
  <LinksUpToDate>false</LinksUpToDate>
  <CharactersWithSpaces>2905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2</cp:revision>
  <cp:lastPrinted>2019-09-25T11:01:00Z</cp:lastPrinted>
  <dcterms:created xsi:type="dcterms:W3CDTF">2019-09-25T10:59:00Z</dcterms:created>
  <dcterms:modified xsi:type="dcterms:W3CDTF">2019-09-25T11:01:00Z</dcterms:modified>
</cp:coreProperties>
</file>